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5C750E0" w14:textId="57D4787D" w:rsidR="00934E9A" w:rsidRDefault="00842F92">
      <w:pPr>
        <w:pStyle w:val="Heading1"/>
      </w:pPr>
      <w:sdt>
        <w:sdtPr>
          <w:alias w:val="Enter organization name:"/>
          <w:tag w:val=""/>
          <w:id w:val="1410501846"/>
          <w:placeholder>
            <w:docPart w:val="C549BAF7617447E395F137945DA0EB3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7636E6">
            <w:t>Leonardtown Wildcats Youth Football &amp; Cheer</w:t>
          </w:r>
        </w:sdtContent>
      </w:sdt>
    </w:p>
    <w:p w14:paraId="2A7696CA" w14:textId="77777777" w:rsidR="00934E9A" w:rsidRDefault="00842F92">
      <w:pPr>
        <w:pStyle w:val="Heading2"/>
      </w:pPr>
      <w:sdt>
        <w:sdtPr>
          <w:alias w:val="Meeting minutes:"/>
          <w:tag w:val="Meeting minutes:"/>
          <w:id w:val="-953250788"/>
          <w:placeholder>
            <w:docPart w:val="455BB03EBD15442492103DEF4193238D"/>
          </w:placeholder>
          <w:temporary/>
          <w:showingPlcHdr/>
          <w15:appearance w15:val="hidden"/>
        </w:sdtPr>
        <w:sdtEndPr/>
        <w:sdtContent>
          <w:r w:rsidR="006B1778">
            <w:t>Meeting Minutes</w:t>
          </w:r>
        </w:sdtContent>
      </w:sdt>
    </w:p>
    <w:p w14:paraId="22838F10" w14:textId="3DF1B996" w:rsidR="00934E9A" w:rsidRDefault="00842F92">
      <w:pPr>
        <w:pStyle w:val="Date"/>
      </w:pPr>
      <w:sdt>
        <w:sdtPr>
          <w:alias w:val="Enter date of meeting:"/>
          <w:tag w:val=""/>
          <w:id w:val="373818028"/>
          <w:placeholder>
            <w:docPart w:val="B670A4CF63404B2BB6CDF170860ABB7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777A2">
            <w:t>8/30 8pm Via Google Meet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934E9A" w14:paraId="28379F64" w14:textId="77777777" w:rsidTr="00CB4FBB">
        <w:sdt>
          <w:sdtPr>
            <w:alias w:val="Present:"/>
            <w:tag w:val="Present:"/>
            <w:id w:val="1219014275"/>
            <w:placeholder>
              <w:docPart w:val="19B905AE8DC4421E9D44269D3BE9194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2C141DD3" w14:textId="77777777" w:rsidR="00934E9A" w:rsidRDefault="006B1778">
                <w:pPr>
                  <w:pStyle w:val="NoSpacing"/>
                </w:pPr>
                <w:r>
                  <w:t>Present:</w:t>
                </w:r>
              </w:p>
            </w:tc>
          </w:sdtContent>
        </w:sdt>
        <w:tc>
          <w:tcPr>
            <w:tcW w:w="7290" w:type="dxa"/>
          </w:tcPr>
          <w:p w14:paraId="3EF22131" w14:textId="6C2438A7" w:rsidR="00934E9A" w:rsidRDefault="007636E6">
            <w:pPr>
              <w:pStyle w:val="NoSpacing"/>
            </w:pPr>
            <w:r>
              <w:t>Nicole LaMonds – Secretary</w:t>
            </w:r>
          </w:p>
          <w:p w14:paraId="7A49E6B5" w14:textId="171345B5" w:rsidR="007636E6" w:rsidRDefault="007636E6">
            <w:pPr>
              <w:pStyle w:val="NoSpacing"/>
            </w:pPr>
            <w:r>
              <w:t>Ron Spalding – President</w:t>
            </w:r>
          </w:p>
          <w:p w14:paraId="16155A98" w14:textId="69D87012" w:rsidR="007777A2" w:rsidRDefault="007636E6">
            <w:pPr>
              <w:pStyle w:val="NoSpacing"/>
            </w:pPr>
            <w:r>
              <w:t>Matt Miller</w:t>
            </w:r>
            <w:r w:rsidR="007777A2">
              <w:t xml:space="preserve"> – Commissioner</w:t>
            </w:r>
          </w:p>
          <w:p w14:paraId="697F6EBB" w14:textId="24C0C0CD" w:rsidR="007636E6" w:rsidRDefault="007636E6">
            <w:pPr>
              <w:pStyle w:val="NoSpacing"/>
            </w:pPr>
            <w:r>
              <w:t>Crystal</w:t>
            </w:r>
            <w:r w:rsidR="007777A2">
              <w:t xml:space="preserve"> - Treasurer</w:t>
            </w:r>
          </w:p>
          <w:p w14:paraId="0C9E90A7" w14:textId="5E8A5B20" w:rsidR="007636E6" w:rsidRDefault="007636E6">
            <w:pPr>
              <w:pStyle w:val="NoSpacing"/>
            </w:pPr>
            <w:r>
              <w:t>Jessica</w:t>
            </w:r>
            <w:r w:rsidR="007777A2">
              <w:t xml:space="preserve"> – VP Cheer</w:t>
            </w:r>
          </w:p>
          <w:p w14:paraId="039CB36F" w14:textId="6307FEC5" w:rsidR="007636E6" w:rsidRDefault="007636E6">
            <w:pPr>
              <w:pStyle w:val="NoSpacing"/>
            </w:pPr>
            <w:r>
              <w:t>John</w:t>
            </w:r>
            <w:r w:rsidR="007777A2">
              <w:t xml:space="preserve">  VP Football</w:t>
            </w:r>
          </w:p>
          <w:p w14:paraId="3D147C15" w14:textId="4ACC5698" w:rsidR="007636E6" w:rsidRDefault="007777A2">
            <w:pPr>
              <w:pStyle w:val="NoSpacing"/>
            </w:pPr>
            <w:r>
              <w:t>Andy Ridgell - Commish</w:t>
            </w:r>
          </w:p>
          <w:p w14:paraId="3309B6D6" w14:textId="2F862B39" w:rsidR="007636E6" w:rsidRDefault="007636E6">
            <w:pPr>
              <w:pStyle w:val="NoSpacing"/>
            </w:pPr>
            <w:r>
              <w:t>Noodles</w:t>
            </w:r>
            <w:r w:rsidR="007777A2">
              <w:t xml:space="preserve"> – Concessions Manager</w:t>
            </w:r>
          </w:p>
          <w:p w14:paraId="1AC8E64C" w14:textId="4A4B8316" w:rsidR="007636E6" w:rsidRDefault="007636E6">
            <w:pPr>
              <w:pStyle w:val="NoSpacing"/>
            </w:pPr>
          </w:p>
        </w:tc>
      </w:tr>
      <w:tr w:rsidR="00934E9A" w14:paraId="36B6D5B2" w14:textId="77777777" w:rsidTr="00CB4FBB">
        <w:sdt>
          <w:sdtPr>
            <w:alias w:val="Next meeting:"/>
            <w:tag w:val="Next meeting:"/>
            <w:id w:val="1579632615"/>
            <w:placeholder>
              <w:docPart w:val="771AF611CE474E37BFDD281E871FFBA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8EA987D" w14:textId="77777777" w:rsidR="00934E9A" w:rsidRDefault="006B1778">
                <w:pPr>
                  <w:pStyle w:val="NoSpacing"/>
                </w:pPr>
                <w:r>
                  <w:t>Next meeting:</w:t>
                </w:r>
              </w:p>
            </w:tc>
          </w:sdtContent>
        </w:sdt>
        <w:tc>
          <w:tcPr>
            <w:tcW w:w="7290" w:type="dxa"/>
          </w:tcPr>
          <w:p w14:paraId="5AE8F975" w14:textId="77777777" w:rsidR="00934E9A" w:rsidRDefault="00842F92">
            <w:pPr>
              <w:pStyle w:val="NoSpacing"/>
            </w:pPr>
            <w:sdt>
              <w:sdtPr>
                <w:alias w:val="Enter next meeting date:"/>
                <w:tag w:val="Enter next meeting date:"/>
                <w:id w:val="-1402595164"/>
                <w:placeholder>
                  <w:docPart w:val="5389DEAD4B5348F1BBA994B6FBE7B25D"/>
                </w:placeholder>
                <w:temporary/>
                <w:showingPlcHdr/>
                <w15:appearance w15:val="hidden"/>
              </w:sdtPr>
              <w:sdtEndPr/>
              <w:sdtContent>
                <w:r w:rsidR="006B1778">
                  <w:t>Date</w:t>
                </w:r>
              </w:sdtContent>
            </w:sdt>
            <w:r w:rsidR="0034332A">
              <w:t xml:space="preserve">, </w:t>
            </w:r>
            <w:sdt>
              <w:sdtPr>
                <w:alias w:val="Enter next meeting time:"/>
                <w:tag w:val="Enter next meeting time:"/>
                <w:id w:val="744695563"/>
                <w:placeholder>
                  <w:docPart w:val="A6DB22BE80B44B84AC2CF19D3F1C8286"/>
                </w:placeholder>
                <w:temporary/>
                <w:showingPlcHdr/>
                <w15:appearance w15:val="hidden"/>
              </w:sdtPr>
              <w:sdtEndPr/>
              <w:sdtContent>
                <w:r w:rsidR="0034332A">
                  <w:t>time</w:t>
                </w:r>
              </w:sdtContent>
            </w:sdt>
            <w:r w:rsidR="0034332A">
              <w:t xml:space="preserve">, </w:t>
            </w:r>
            <w:sdt>
              <w:sdtPr>
                <w:alias w:val="Enter next meeting location:"/>
                <w:tag w:val="Enter next meeting location:"/>
                <w:id w:val="-1334364584"/>
                <w:placeholder>
                  <w:docPart w:val="4C5236D1A6754BC08FFEA613AF066171"/>
                </w:placeholder>
                <w:temporary/>
                <w:showingPlcHdr/>
                <w15:appearance w15:val="hidden"/>
              </w:sdtPr>
              <w:sdtEndPr/>
              <w:sdtContent>
                <w:r w:rsidR="0034332A">
                  <w:t>Location</w:t>
                </w:r>
              </w:sdtContent>
            </w:sdt>
          </w:p>
        </w:tc>
      </w:tr>
    </w:tbl>
    <w:p w14:paraId="1F30DF7D" w14:textId="77777777" w:rsidR="00934E9A" w:rsidRDefault="00842F92" w:rsidP="007777A2">
      <w:pPr>
        <w:pStyle w:val="ListParagraph"/>
        <w:numPr>
          <w:ilvl w:val="0"/>
          <w:numId w:val="17"/>
        </w:numPr>
      </w:pPr>
      <w:sdt>
        <w:sdtPr>
          <w:alias w:val="Announcements:"/>
          <w:tag w:val="Announcements:"/>
          <w:id w:val="-1296670475"/>
          <w:placeholder>
            <w:docPart w:val="5450B166F95746D9894723DA218A6FFB"/>
          </w:placeholder>
          <w:temporary/>
          <w:showingPlcHdr/>
          <w15:appearance w15:val="hidden"/>
        </w:sdtPr>
        <w:sdtEndPr/>
        <w:sdtContent>
          <w:r w:rsidR="006B1778">
            <w:t>Announcements</w:t>
          </w:r>
        </w:sdtContent>
      </w:sdt>
    </w:p>
    <w:p w14:paraId="0F1DCC3F" w14:textId="336C62F2" w:rsidR="007777A2" w:rsidRPr="007777A2" w:rsidRDefault="007777A2" w:rsidP="00663FD6">
      <w:pPr>
        <w:pStyle w:val="ListParagraph"/>
        <w:numPr>
          <w:ilvl w:val="1"/>
          <w:numId w:val="17"/>
        </w:numPr>
      </w:pPr>
      <w:r w:rsidRPr="007777A2">
        <w:t>Schedule is in progress</w:t>
      </w:r>
    </w:p>
    <w:p w14:paraId="601CB222" w14:textId="6FDC2012" w:rsidR="007777A2" w:rsidRPr="007777A2" w:rsidRDefault="007777A2" w:rsidP="00BC1B87">
      <w:pPr>
        <w:pStyle w:val="ListParagraph"/>
        <w:numPr>
          <w:ilvl w:val="2"/>
          <w:numId w:val="17"/>
        </w:numPr>
      </w:pPr>
      <w:r>
        <w:t>Expect a lot of home games.</w:t>
      </w:r>
    </w:p>
    <w:p w14:paraId="2B386595" w14:textId="46939341" w:rsidR="007777A2" w:rsidRPr="007777A2" w:rsidRDefault="007777A2" w:rsidP="00663FD6">
      <w:pPr>
        <w:pStyle w:val="ListParagraph"/>
        <w:numPr>
          <w:ilvl w:val="1"/>
          <w:numId w:val="17"/>
        </w:numPr>
      </w:pPr>
      <w:r w:rsidRPr="007777A2">
        <w:t>New bathroom should be ready by end of week.</w:t>
      </w:r>
    </w:p>
    <w:p w14:paraId="24E3B794" w14:textId="1C5DF9E7" w:rsidR="00BC1B87" w:rsidRDefault="00BC1B87" w:rsidP="00663FD6">
      <w:pPr>
        <w:pStyle w:val="ListParagraph"/>
        <w:numPr>
          <w:ilvl w:val="1"/>
          <w:numId w:val="17"/>
        </w:numPr>
      </w:pPr>
      <w:r>
        <w:t xml:space="preserve">Effective 8/26/21 SMYAC requires a government issued photo ID. </w:t>
      </w:r>
    </w:p>
    <w:p w14:paraId="5C48C412" w14:textId="2FF8A5AB" w:rsidR="00BC1B87" w:rsidRDefault="00BC1B87" w:rsidP="00BC1B87">
      <w:pPr>
        <w:pStyle w:val="ListParagraph"/>
        <w:numPr>
          <w:ilvl w:val="2"/>
          <w:numId w:val="17"/>
        </w:numPr>
      </w:pPr>
      <w:r>
        <w:t xml:space="preserve">Birth Certificates will only be accepted with proof of </w:t>
      </w:r>
      <w:r w:rsidR="0064624F">
        <w:t>MVA</w:t>
      </w:r>
      <w:r>
        <w:t xml:space="preserve"> appointment confirmation.</w:t>
      </w:r>
    </w:p>
    <w:p w14:paraId="69D0A1DD" w14:textId="32A1DCC7" w:rsidR="007777A2" w:rsidRDefault="007777A2" w:rsidP="007777A2">
      <w:pPr>
        <w:pStyle w:val="ListParagraph"/>
        <w:numPr>
          <w:ilvl w:val="0"/>
          <w:numId w:val="17"/>
        </w:numPr>
      </w:pPr>
      <w:r>
        <w:t>Covid Guidelines</w:t>
      </w:r>
    </w:p>
    <w:p w14:paraId="408C1170" w14:textId="710D89F1" w:rsidR="007777A2" w:rsidRDefault="00663FD6" w:rsidP="00663FD6">
      <w:pPr>
        <w:pStyle w:val="ListParagraph"/>
        <w:numPr>
          <w:ilvl w:val="1"/>
          <w:numId w:val="17"/>
        </w:numPr>
      </w:pPr>
      <w:r>
        <w:t>We follow St. Mary’s County Health Dept. Guidelines</w:t>
      </w:r>
    </w:p>
    <w:p w14:paraId="243FB09D" w14:textId="6E5B6F46" w:rsidR="00663FD6" w:rsidRPr="007777A2" w:rsidRDefault="00663FD6" w:rsidP="00663FD6">
      <w:pPr>
        <w:pStyle w:val="ListParagraph"/>
        <w:numPr>
          <w:ilvl w:val="1"/>
          <w:numId w:val="17"/>
        </w:numPr>
      </w:pPr>
      <w:r w:rsidRPr="007777A2">
        <w:t xml:space="preserve">Charles </w:t>
      </w:r>
      <w:r>
        <w:t>County Guidelines require all individuals not playing must wear a mask. Coaches, Team moms, water personnel etc.</w:t>
      </w:r>
    </w:p>
    <w:p w14:paraId="3A673813" w14:textId="77777777" w:rsidR="00663FD6" w:rsidRDefault="00663FD6" w:rsidP="00663FD6">
      <w:pPr>
        <w:pStyle w:val="ListParagraph"/>
        <w:numPr>
          <w:ilvl w:val="0"/>
          <w:numId w:val="17"/>
        </w:numPr>
      </w:pPr>
      <w:r>
        <w:t>Concessions</w:t>
      </w:r>
    </w:p>
    <w:p w14:paraId="5D0AA40A" w14:textId="3D80BE8A" w:rsidR="00663FD6" w:rsidRPr="00663FD6" w:rsidRDefault="00663FD6" w:rsidP="00663FD6">
      <w:pPr>
        <w:pStyle w:val="ListParagraph"/>
        <w:numPr>
          <w:ilvl w:val="1"/>
          <w:numId w:val="17"/>
        </w:numPr>
      </w:pPr>
      <w:r>
        <w:t>What</w:t>
      </w:r>
      <w:r w:rsidRPr="00663FD6">
        <w:t xml:space="preserve"> are the guidelines</w:t>
      </w:r>
      <w:r>
        <w:t xml:space="preserve"> to follow for concessions and covid.</w:t>
      </w:r>
    </w:p>
    <w:p w14:paraId="7C43EC58" w14:textId="63FF27DD" w:rsidR="00663FD6" w:rsidRPr="00663FD6" w:rsidRDefault="00663FD6" w:rsidP="00663FD6">
      <w:pPr>
        <w:pStyle w:val="ListParagraph"/>
        <w:numPr>
          <w:ilvl w:val="1"/>
          <w:numId w:val="17"/>
        </w:numPr>
      </w:pPr>
      <w:r>
        <w:t>Concession permit needs</w:t>
      </w:r>
      <w:r w:rsidRPr="00663FD6">
        <w:t xml:space="preserve"> to reapply every 30 days.</w:t>
      </w:r>
    </w:p>
    <w:p w14:paraId="0F723E88" w14:textId="71924C2F" w:rsidR="007777A2" w:rsidRPr="007777A2" w:rsidRDefault="00663FD6" w:rsidP="00663FD6">
      <w:pPr>
        <w:pStyle w:val="ListParagraph"/>
        <w:numPr>
          <w:ilvl w:val="1"/>
          <w:numId w:val="17"/>
        </w:numPr>
      </w:pPr>
      <w:r>
        <w:t>Desperately n</w:t>
      </w:r>
      <w:r w:rsidRPr="00663FD6">
        <w:t xml:space="preserve">eed volunteers </w:t>
      </w:r>
      <w:r>
        <w:t>–</w:t>
      </w:r>
      <w:r w:rsidRPr="00663FD6">
        <w:t xml:space="preserve"> buying</w:t>
      </w:r>
      <w:r>
        <w:t>,</w:t>
      </w:r>
      <w:r w:rsidRPr="00663FD6">
        <w:t xml:space="preserve"> arranging</w:t>
      </w:r>
      <w:r>
        <w:t>,</w:t>
      </w:r>
      <w:r w:rsidRPr="00663FD6">
        <w:t xml:space="preserve"> stock</w:t>
      </w:r>
      <w:r>
        <w:t>,</w:t>
      </w:r>
      <w:r w:rsidRPr="00663FD6">
        <w:t xml:space="preserve"> </w:t>
      </w:r>
      <w:r w:rsidR="0064624F" w:rsidRPr="00663FD6">
        <w:t>food prep</w:t>
      </w:r>
      <w:r>
        <w:t>,</w:t>
      </w:r>
      <w:r w:rsidRPr="00663FD6">
        <w:t xml:space="preserve"> and concessions.</w:t>
      </w:r>
    </w:p>
    <w:p w14:paraId="38714F61" w14:textId="16497F8C" w:rsidR="007636E6" w:rsidRDefault="007636E6" w:rsidP="00663FD6">
      <w:pPr>
        <w:pStyle w:val="ListParagraph"/>
        <w:numPr>
          <w:ilvl w:val="0"/>
          <w:numId w:val="17"/>
        </w:numPr>
      </w:pPr>
      <w:r>
        <w:t>Changes to the Board</w:t>
      </w:r>
    </w:p>
    <w:p w14:paraId="1CAEE472" w14:textId="55AF8FFA" w:rsidR="007636E6" w:rsidRDefault="007777A2" w:rsidP="00663FD6">
      <w:pPr>
        <w:pStyle w:val="ListParagraph"/>
        <w:numPr>
          <w:ilvl w:val="1"/>
          <w:numId w:val="17"/>
        </w:numPr>
      </w:pPr>
      <w:r>
        <w:t xml:space="preserve">Melissa Fort has been voted football </w:t>
      </w:r>
      <w:r w:rsidR="0064624F">
        <w:t>commissioner</w:t>
      </w:r>
    </w:p>
    <w:p w14:paraId="1BE4C0D6" w14:textId="794A6BB7" w:rsidR="007636E6" w:rsidRDefault="00663FD6" w:rsidP="00663FD6">
      <w:pPr>
        <w:pStyle w:val="ListParagraph"/>
        <w:numPr>
          <w:ilvl w:val="0"/>
          <w:numId w:val="17"/>
        </w:numPr>
      </w:pPr>
      <w:r>
        <w:t>Charter Raffle</w:t>
      </w:r>
    </w:p>
    <w:p w14:paraId="5F5654AD" w14:textId="0BBBB7FA" w:rsidR="00663FD6" w:rsidRDefault="00663FD6" w:rsidP="00663FD6">
      <w:pPr>
        <w:pStyle w:val="ListParagraph"/>
        <w:numPr>
          <w:ilvl w:val="1"/>
          <w:numId w:val="17"/>
        </w:numPr>
      </w:pPr>
      <w:r>
        <w:t>Winner Chosen – Calvin Joy</w:t>
      </w:r>
    </w:p>
    <w:p w14:paraId="3B8DA1ED" w14:textId="69845106" w:rsidR="00663FD6" w:rsidRDefault="00663FD6" w:rsidP="00663FD6">
      <w:pPr>
        <w:pStyle w:val="ListParagraph"/>
        <w:numPr>
          <w:ilvl w:val="1"/>
          <w:numId w:val="17"/>
        </w:numPr>
      </w:pPr>
      <w:r>
        <w:t>Noodles will find out next raffle opportunity.</w:t>
      </w:r>
    </w:p>
    <w:p w14:paraId="6E7205E3" w14:textId="77777777" w:rsidR="00663FD6" w:rsidRDefault="00663FD6" w:rsidP="0044538C">
      <w:pPr>
        <w:pStyle w:val="ListParagraph"/>
        <w:numPr>
          <w:ilvl w:val="0"/>
          <w:numId w:val="17"/>
        </w:numPr>
      </w:pPr>
      <w:r>
        <w:t>Fundraisers</w:t>
      </w:r>
    </w:p>
    <w:p w14:paraId="762FCE12" w14:textId="57CFD9C3" w:rsidR="00663FD6" w:rsidRDefault="00663FD6" w:rsidP="00663FD6">
      <w:pPr>
        <w:pStyle w:val="ListParagraph"/>
        <w:numPr>
          <w:ilvl w:val="1"/>
          <w:numId w:val="17"/>
        </w:numPr>
      </w:pPr>
      <w:r>
        <w:t>Fundraiser must be split 60/40</w:t>
      </w:r>
    </w:p>
    <w:p w14:paraId="5BE1EBF3" w14:textId="226C42E6" w:rsidR="00663FD6" w:rsidRDefault="00663FD6" w:rsidP="00663FD6">
      <w:pPr>
        <w:pStyle w:val="ListParagraph"/>
        <w:numPr>
          <w:ilvl w:val="2"/>
          <w:numId w:val="17"/>
        </w:numPr>
      </w:pPr>
      <w:r>
        <w:t>Avoid any food items- that would distract from concession sales.</w:t>
      </w:r>
    </w:p>
    <w:p w14:paraId="2C062C36" w14:textId="62E32EAE" w:rsidR="00663FD6" w:rsidRDefault="00663FD6" w:rsidP="00663FD6">
      <w:pPr>
        <w:pStyle w:val="ListParagraph"/>
        <w:numPr>
          <w:ilvl w:val="1"/>
          <w:numId w:val="17"/>
        </w:numPr>
      </w:pPr>
      <w:r>
        <w:t>Fundraiser questions should now be submitted via email for approval case by case.</w:t>
      </w:r>
    </w:p>
    <w:p w14:paraId="57A2BE89" w14:textId="597C2C48" w:rsidR="00663FD6" w:rsidRDefault="00663FD6" w:rsidP="00E215B9">
      <w:pPr>
        <w:pStyle w:val="ListParagraph"/>
        <w:numPr>
          <w:ilvl w:val="1"/>
          <w:numId w:val="17"/>
        </w:numPr>
      </w:pPr>
      <w:r w:rsidRPr="00663FD6">
        <w:t xml:space="preserve">League </w:t>
      </w:r>
      <w:r>
        <w:t>Needs fundraisers</w:t>
      </w:r>
    </w:p>
    <w:p w14:paraId="34126806" w14:textId="7EDBCF6C" w:rsidR="007636E6" w:rsidRDefault="00663FD6" w:rsidP="00663FD6">
      <w:pPr>
        <w:pStyle w:val="ListParagraph"/>
        <w:numPr>
          <w:ilvl w:val="0"/>
          <w:numId w:val="17"/>
        </w:numPr>
      </w:pPr>
      <w:r>
        <w:lastRenderedPageBreak/>
        <w:t>Community Efforts</w:t>
      </w:r>
    </w:p>
    <w:p w14:paraId="51B15327" w14:textId="18F7AE65" w:rsidR="00663FD6" w:rsidRDefault="00663FD6" w:rsidP="00663FD6">
      <w:pPr>
        <w:pStyle w:val="ListParagraph"/>
        <w:numPr>
          <w:ilvl w:val="1"/>
          <w:numId w:val="17"/>
        </w:numPr>
      </w:pPr>
      <w:r>
        <w:t>Recently Leonardtown Wildcat</w:t>
      </w:r>
      <w:r w:rsidR="00BC1B87">
        <w:t xml:space="preserve"> donated to Leonardtown Raiders HS football team.</w:t>
      </w:r>
    </w:p>
    <w:p w14:paraId="70EA1335" w14:textId="00110006" w:rsidR="00BC1B87" w:rsidRDefault="00BC1B87" w:rsidP="00663FD6">
      <w:pPr>
        <w:pStyle w:val="ListParagraph"/>
        <w:numPr>
          <w:ilvl w:val="1"/>
          <w:numId w:val="17"/>
        </w:numPr>
      </w:pPr>
      <w:r>
        <w:t>Bid and won a basket for $500</w:t>
      </w:r>
    </w:p>
    <w:p w14:paraId="0B51DCA3" w14:textId="77777777" w:rsidR="00BC1B87" w:rsidRDefault="00BC1B87" w:rsidP="00BC1B87">
      <w:pPr>
        <w:pStyle w:val="ListParagraph"/>
        <w:numPr>
          <w:ilvl w:val="0"/>
          <w:numId w:val="17"/>
        </w:numPr>
      </w:pPr>
      <w:r>
        <w:t>Homecoming</w:t>
      </w:r>
    </w:p>
    <w:p w14:paraId="374CF6EC" w14:textId="15A2CD0A" w:rsidR="00BC1B87" w:rsidRDefault="00BC1B87" w:rsidP="00F6616C">
      <w:pPr>
        <w:pStyle w:val="ListParagraph"/>
        <w:numPr>
          <w:ilvl w:val="1"/>
          <w:numId w:val="17"/>
        </w:numPr>
      </w:pPr>
      <w:r w:rsidRPr="00BC1B87">
        <w:t>Homecoming chooses a foundation</w:t>
      </w:r>
      <w:r>
        <w:t xml:space="preserve"> every year. This year goes</w:t>
      </w:r>
      <w:r w:rsidRPr="00BC1B87">
        <w:t xml:space="preserve"> to Clements Cuties.</w:t>
      </w:r>
    </w:p>
    <w:p w14:paraId="2D47D0B7" w14:textId="77777777" w:rsidR="00BC1B87" w:rsidRDefault="00BC1B87" w:rsidP="00BC1B87">
      <w:pPr>
        <w:pStyle w:val="ListParagraph"/>
        <w:numPr>
          <w:ilvl w:val="2"/>
          <w:numId w:val="17"/>
        </w:numPr>
      </w:pPr>
      <w:r w:rsidRPr="00BC1B87">
        <w:t>We want to present donation at the end of homecoming.</w:t>
      </w:r>
    </w:p>
    <w:p w14:paraId="371EC011" w14:textId="77777777" w:rsidR="00BC1B87" w:rsidRDefault="00BC1B87" w:rsidP="00BC1B87">
      <w:pPr>
        <w:pStyle w:val="ListParagraph"/>
        <w:numPr>
          <w:ilvl w:val="2"/>
          <w:numId w:val="17"/>
        </w:numPr>
      </w:pPr>
      <w:r w:rsidRPr="00BC1B87">
        <w:t>October 2nd. have an old jersey embroidered and presented</w:t>
      </w:r>
    </w:p>
    <w:p w14:paraId="31BB1FDF" w14:textId="77777777" w:rsidR="00BC1B87" w:rsidRDefault="00BC1B87" w:rsidP="00BC1B87">
      <w:pPr>
        <w:pStyle w:val="ListParagraph"/>
        <w:numPr>
          <w:ilvl w:val="2"/>
          <w:numId w:val="17"/>
        </w:numPr>
      </w:pPr>
      <w:r w:rsidRPr="00BC1B87">
        <w:t>Should make around 1000 from baskets to donate.</w:t>
      </w:r>
    </w:p>
    <w:p w14:paraId="21A0B4E1" w14:textId="1C83C7A3" w:rsidR="00BC1B87" w:rsidRDefault="00BC1B87" w:rsidP="00BC1B87">
      <w:pPr>
        <w:pStyle w:val="ListParagraph"/>
        <w:numPr>
          <w:ilvl w:val="2"/>
          <w:numId w:val="17"/>
        </w:numPr>
      </w:pPr>
      <w:r w:rsidRPr="00BC1B87">
        <w:t>14u 7pm game?</w:t>
      </w:r>
    </w:p>
    <w:p w14:paraId="02CACBC1" w14:textId="77777777" w:rsidR="00BC1B87" w:rsidRDefault="00BC1B87" w:rsidP="00BC1B87">
      <w:pPr>
        <w:pStyle w:val="ListParagraph"/>
        <w:numPr>
          <w:ilvl w:val="1"/>
          <w:numId w:val="17"/>
        </w:numPr>
      </w:pPr>
      <w:r>
        <w:t>Team Silent Auction Baskets</w:t>
      </w:r>
    </w:p>
    <w:p w14:paraId="1EA99DE5" w14:textId="192E0BA0" w:rsidR="00BC1B87" w:rsidRDefault="00BC1B87" w:rsidP="00BC1B87">
      <w:pPr>
        <w:pStyle w:val="ListParagraph"/>
        <w:numPr>
          <w:ilvl w:val="1"/>
          <w:numId w:val="17"/>
        </w:numPr>
      </w:pPr>
      <w:r>
        <w:t>D</w:t>
      </w:r>
      <w:r w:rsidRPr="00BC1B87">
        <w:t>onation basket.</w:t>
      </w:r>
    </w:p>
    <w:p w14:paraId="1680B30C" w14:textId="63863FF8" w:rsidR="00BC1B87" w:rsidRDefault="00BC1B87" w:rsidP="00BC1B87">
      <w:pPr>
        <w:pStyle w:val="ListParagraph"/>
        <w:numPr>
          <w:ilvl w:val="1"/>
          <w:numId w:val="17"/>
        </w:numPr>
      </w:pPr>
      <w:r>
        <w:t>A vendor list will be distributed soon.</w:t>
      </w:r>
    </w:p>
    <w:p w14:paraId="2267DCB5" w14:textId="0386B4BE" w:rsidR="00BC1B87" w:rsidRDefault="00BC1B87" w:rsidP="00BC1B87">
      <w:pPr>
        <w:pStyle w:val="ListParagraph"/>
        <w:numPr>
          <w:ilvl w:val="2"/>
          <w:numId w:val="17"/>
        </w:numPr>
      </w:pPr>
      <w:r>
        <w:t>To discuss what, and who will be there.</w:t>
      </w:r>
    </w:p>
    <w:p w14:paraId="7BE059E6" w14:textId="6C77EFBC" w:rsidR="00053FCA" w:rsidRDefault="00BC1B87" w:rsidP="00BC1B87">
      <w:pPr>
        <w:pStyle w:val="ListParagraph"/>
        <w:numPr>
          <w:ilvl w:val="2"/>
          <w:numId w:val="17"/>
        </w:numPr>
      </w:pPr>
      <w:r>
        <w:t>9/7 eta</w:t>
      </w:r>
    </w:p>
    <w:p w14:paraId="5034DF94" w14:textId="066BF416" w:rsidR="00BC1B87" w:rsidRDefault="00BC1B87" w:rsidP="00BC1B87">
      <w:pPr>
        <w:pStyle w:val="ListParagraph"/>
        <w:numPr>
          <w:ilvl w:val="0"/>
          <w:numId w:val="17"/>
        </w:numPr>
      </w:pPr>
      <w:r>
        <w:t>Parks and Rec Fees</w:t>
      </w:r>
    </w:p>
    <w:p w14:paraId="767FB61F" w14:textId="1CF846C1" w:rsidR="00BC1B87" w:rsidRDefault="00BC1B87" w:rsidP="00BC1B87">
      <w:pPr>
        <w:pStyle w:val="ListParagraph"/>
        <w:numPr>
          <w:ilvl w:val="1"/>
          <w:numId w:val="17"/>
        </w:numPr>
      </w:pPr>
      <w:r>
        <w:t>Roster need to be fully updated.</w:t>
      </w:r>
    </w:p>
    <w:p w14:paraId="7BBF1A8C" w14:textId="4BE91BC1" w:rsidR="00BC1B87" w:rsidRPr="00053FCA" w:rsidRDefault="00BC1B87" w:rsidP="00BC1B87">
      <w:pPr>
        <w:pStyle w:val="ListParagraph"/>
        <w:numPr>
          <w:ilvl w:val="1"/>
          <w:numId w:val="17"/>
        </w:numPr>
      </w:pPr>
      <w:r>
        <w:t>Parks fees will be do soon.</w:t>
      </w:r>
    </w:p>
    <w:p w14:paraId="308E6532" w14:textId="3A178594" w:rsidR="00865F1B" w:rsidRDefault="00865F1B">
      <w:pPr>
        <w:pStyle w:val="p2"/>
        <w:divId w:val="1076974732"/>
      </w:pPr>
    </w:p>
    <w:p w14:paraId="0DF6EA0B" w14:textId="77777777" w:rsidR="00865F1B" w:rsidRDefault="00865F1B">
      <w:pPr>
        <w:pStyle w:val="p2"/>
        <w:divId w:val="1076974732"/>
      </w:pPr>
    </w:p>
    <w:p w14:paraId="45BA2853" w14:textId="77777777" w:rsidR="00865F1B" w:rsidRDefault="00865F1B">
      <w:pPr>
        <w:pStyle w:val="p2"/>
        <w:divId w:val="1076974732"/>
      </w:pPr>
    </w:p>
    <w:sectPr w:rsidR="00865F1B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DD542" w14:textId="77777777" w:rsidR="00842F92" w:rsidRDefault="00842F92">
      <w:pPr>
        <w:spacing w:after="0" w:line="240" w:lineRule="auto"/>
      </w:pPr>
      <w:r>
        <w:separator/>
      </w:r>
    </w:p>
    <w:p w14:paraId="0F1B0A37" w14:textId="77777777" w:rsidR="00842F92" w:rsidRDefault="00842F92"/>
  </w:endnote>
  <w:endnote w:type="continuationSeparator" w:id="0">
    <w:p w14:paraId="552B4C0A" w14:textId="77777777" w:rsidR="00842F92" w:rsidRDefault="00842F92">
      <w:pPr>
        <w:spacing w:after="0" w:line="240" w:lineRule="auto"/>
      </w:pPr>
      <w:r>
        <w:continuationSeparator/>
      </w:r>
    </w:p>
    <w:p w14:paraId="7910F5EB" w14:textId="77777777" w:rsidR="00842F92" w:rsidRDefault="00842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448C0" w14:textId="77777777" w:rsidR="00842F92" w:rsidRDefault="00842F92">
      <w:pPr>
        <w:spacing w:after="0" w:line="240" w:lineRule="auto"/>
      </w:pPr>
      <w:r>
        <w:separator/>
      </w:r>
    </w:p>
    <w:p w14:paraId="3387C98A" w14:textId="77777777" w:rsidR="00842F92" w:rsidRDefault="00842F92"/>
  </w:footnote>
  <w:footnote w:type="continuationSeparator" w:id="0">
    <w:p w14:paraId="199A7E98" w14:textId="77777777" w:rsidR="00842F92" w:rsidRDefault="00842F92">
      <w:pPr>
        <w:spacing w:after="0" w:line="240" w:lineRule="auto"/>
      </w:pPr>
      <w:r>
        <w:continuationSeparator/>
      </w:r>
    </w:p>
    <w:p w14:paraId="56F73EE5" w14:textId="77777777" w:rsidR="00842F92" w:rsidRDefault="00842F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0FF97" w14:textId="025F47AC" w:rsidR="00934E9A" w:rsidRDefault="00842F92">
    <w:pPr>
      <w:pStyle w:val="Header"/>
    </w:pPr>
    <w:sdt>
      <w:sdtPr>
        <w:alias w:val="Organization name:"/>
        <w:tag w:val=""/>
        <w:id w:val="-142659844"/>
        <w:placeholder>
          <w:docPart w:val="253D209D39914E14A2EB5353AFBF5F38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7636E6">
          <w:t>Leonardtown Wildcats Youth Football &amp; Cheer</w:t>
        </w:r>
      </w:sdtContent>
    </w:sdt>
  </w:p>
  <w:p w14:paraId="7A2A2A47" w14:textId="51B2B6FC" w:rsidR="00934E9A" w:rsidRDefault="00842F92">
    <w:pPr>
      <w:pStyle w:val="Header"/>
    </w:pPr>
    <w:sdt>
      <w:sdtPr>
        <w:alias w:val="Meeting minutes:"/>
        <w:tag w:val="Meeting minutes:"/>
        <w:id w:val="-1760127990"/>
        <w:placeholder>
          <w:docPart w:val="C0B79A1523664A2CAC3BE31A7005250D"/>
        </w:placeholder>
        <w:temporary/>
        <w:showingPlcHdr/>
        <w15:appearance w15:val="hidden"/>
      </w:sdtPr>
      <w:sdtEndPr/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011F9AD8EC7440D1BD85894838A17BB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7777A2">
          <w:t>8/30 8pm Via Google Meet</w:t>
        </w:r>
      </w:sdtContent>
    </w:sdt>
  </w:p>
  <w:p w14:paraId="3EA4F1AF" w14:textId="36AF88D1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461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B80EBD"/>
    <w:multiLevelType w:val="hybridMultilevel"/>
    <w:tmpl w:val="8FD4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518EE"/>
    <w:multiLevelType w:val="hybridMultilevel"/>
    <w:tmpl w:val="245A0F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200BBF"/>
    <w:multiLevelType w:val="hybridMultilevel"/>
    <w:tmpl w:val="0D3E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B46EC"/>
    <w:multiLevelType w:val="hybridMultilevel"/>
    <w:tmpl w:val="19AC2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20D3F"/>
    <w:multiLevelType w:val="hybridMultilevel"/>
    <w:tmpl w:val="BD829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4D6872"/>
    <w:multiLevelType w:val="hybridMultilevel"/>
    <w:tmpl w:val="3F5C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E6B91"/>
    <w:multiLevelType w:val="hybridMultilevel"/>
    <w:tmpl w:val="AFD63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15"/>
  </w:num>
  <w:num w:numId="15">
    <w:abstractNumId w:val="11"/>
  </w:num>
  <w:num w:numId="16">
    <w:abstractNumId w:val="13"/>
  </w:num>
  <w:num w:numId="17">
    <w:abstractNumId w:val="14"/>
  </w:num>
  <w:num w:numId="1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NzMwMDQxMTUwtTBS0lEKTi0uzszPAykwqgUA2m4b5ywAAAA="/>
  </w:docVars>
  <w:rsids>
    <w:rsidRoot w:val="007636E6"/>
    <w:rsid w:val="00053CAE"/>
    <w:rsid w:val="00053FCA"/>
    <w:rsid w:val="00082086"/>
    <w:rsid w:val="00084341"/>
    <w:rsid w:val="00096ECE"/>
    <w:rsid w:val="0010443C"/>
    <w:rsid w:val="00164BA3"/>
    <w:rsid w:val="001B49A6"/>
    <w:rsid w:val="0020094A"/>
    <w:rsid w:val="002128C8"/>
    <w:rsid w:val="00217F5E"/>
    <w:rsid w:val="0022243C"/>
    <w:rsid w:val="002A7720"/>
    <w:rsid w:val="002B5A3C"/>
    <w:rsid w:val="0034332A"/>
    <w:rsid w:val="003C17E2"/>
    <w:rsid w:val="003F13EE"/>
    <w:rsid w:val="00416A86"/>
    <w:rsid w:val="004D4719"/>
    <w:rsid w:val="00565E66"/>
    <w:rsid w:val="005D10EE"/>
    <w:rsid w:val="0064624F"/>
    <w:rsid w:val="00663FD6"/>
    <w:rsid w:val="006A2514"/>
    <w:rsid w:val="006A6EE0"/>
    <w:rsid w:val="006B1778"/>
    <w:rsid w:val="006B674E"/>
    <w:rsid w:val="006E6AA5"/>
    <w:rsid w:val="007123B4"/>
    <w:rsid w:val="007636E6"/>
    <w:rsid w:val="007777A2"/>
    <w:rsid w:val="00842F92"/>
    <w:rsid w:val="00865F1B"/>
    <w:rsid w:val="00884772"/>
    <w:rsid w:val="008C4030"/>
    <w:rsid w:val="008F794F"/>
    <w:rsid w:val="00934E9A"/>
    <w:rsid w:val="009A27A1"/>
    <w:rsid w:val="00A05EF7"/>
    <w:rsid w:val="00A7005F"/>
    <w:rsid w:val="00A8223B"/>
    <w:rsid w:val="00B273A3"/>
    <w:rsid w:val="00B93153"/>
    <w:rsid w:val="00BC1B87"/>
    <w:rsid w:val="00C208FD"/>
    <w:rsid w:val="00C9192D"/>
    <w:rsid w:val="00CB4FBB"/>
    <w:rsid w:val="00D03E76"/>
    <w:rsid w:val="00E31AB2"/>
    <w:rsid w:val="00E45BB9"/>
    <w:rsid w:val="00E81D49"/>
    <w:rsid w:val="00EB5064"/>
    <w:rsid w:val="00F94611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D3AA6"/>
  <w15:chartTrackingRefBased/>
  <w15:docId w15:val="{1168DB64-F031-485E-A20C-D003D334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paragraph" w:customStyle="1" w:styleId="p1">
    <w:name w:val="p1"/>
    <w:basedOn w:val="Normal"/>
    <w:rsid w:val="00865F1B"/>
    <w:pPr>
      <w:spacing w:before="0" w:after="0" w:line="240" w:lineRule="auto"/>
    </w:pPr>
    <w:rPr>
      <w:rFonts w:ascii="Helvetica Neue" w:hAnsi="Helvetica Neue" w:cs="Times New Roman"/>
      <w:color w:val="000000"/>
      <w:spacing w:val="0"/>
      <w:sz w:val="17"/>
      <w:szCs w:val="17"/>
      <w:lang w:eastAsia="en-US"/>
    </w:rPr>
  </w:style>
  <w:style w:type="paragraph" w:customStyle="1" w:styleId="p2">
    <w:name w:val="p2"/>
    <w:basedOn w:val="Normal"/>
    <w:rsid w:val="00865F1B"/>
    <w:pPr>
      <w:spacing w:before="0" w:after="0" w:line="240" w:lineRule="auto"/>
    </w:pPr>
    <w:rPr>
      <w:rFonts w:ascii="Helvetica Neue" w:hAnsi="Helvetica Neue" w:cs="Times New Roman"/>
      <w:color w:val="000000"/>
      <w:spacing w:val="0"/>
      <w:sz w:val="17"/>
      <w:szCs w:val="17"/>
      <w:lang w:eastAsia="en-US"/>
    </w:rPr>
  </w:style>
  <w:style w:type="character" w:customStyle="1" w:styleId="s1">
    <w:name w:val="s1"/>
    <w:basedOn w:val="DefaultParagraphFont"/>
    <w:rsid w:val="00865F1B"/>
    <w:rPr>
      <w:rFonts w:ascii="Helvetica Neue" w:hAnsi="Helvetica Neue" w:hint="default"/>
      <w:b w:val="0"/>
      <w:bCs w:val="0"/>
      <w:i w:val="0"/>
      <w:iCs w:val="0"/>
      <w:sz w:val="17"/>
      <w:szCs w:val="17"/>
    </w:rPr>
  </w:style>
  <w:style w:type="character" w:customStyle="1" w:styleId="apple-tab-span">
    <w:name w:val="apple-tab-span"/>
    <w:basedOn w:val="DefaultParagraphFont"/>
    <w:rsid w:val="00865F1B"/>
  </w:style>
  <w:style w:type="character" w:customStyle="1" w:styleId="apple-converted-space">
    <w:name w:val="apple-converted-space"/>
    <w:basedOn w:val="DefaultParagraphFont"/>
    <w:rsid w:val="0086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ttl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49BAF7617447E395F137945DA0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7487-6896-4B15-964A-63F172C31ECE}"/>
      </w:docPartPr>
      <w:docPartBody>
        <w:p w:rsidR="00DD6A7F" w:rsidRDefault="00066B38">
          <w:pPr>
            <w:pStyle w:val="C549BAF7617447E395F137945DA0EB36"/>
          </w:pPr>
          <w:r>
            <w:t>Organization Name</w:t>
          </w:r>
        </w:p>
      </w:docPartBody>
    </w:docPart>
    <w:docPart>
      <w:docPartPr>
        <w:name w:val="455BB03EBD15442492103DEF41932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015BB-C1AB-4A8B-A1D7-4B7A8CCEA642}"/>
      </w:docPartPr>
      <w:docPartBody>
        <w:p w:rsidR="00DD6A7F" w:rsidRDefault="00066B38">
          <w:pPr>
            <w:pStyle w:val="455BB03EBD15442492103DEF4193238D"/>
          </w:pPr>
          <w:r>
            <w:t>Meeting Minutes</w:t>
          </w:r>
        </w:p>
      </w:docPartBody>
    </w:docPart>
    <w:docPart>
      <w:docPartPr>
        <w:name w:val="B670A4CF63404B2BB6CDF170860AB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63669-6657-42FF-85C6-D09AFDB99339}"/>
      </w:docPartPr>
      <w:docPartBody>
        <w:p w:rsidR="00DD6A7F" w:rsidRDefault="00066B38">
          <w:pPr>
            <w:pStyle w:val="B670A4CF63404B2BB6CDF170860ABB76"/>
          </w:pPr>
          <w:r>
            <w:t>Date of meeting</w:t>
          </w:r>
        </w:p>
      </w:docPartBody>
    </w:docPart>
    <w:docPart>
      <w:docPartPr>
        <w:name w:val="19B905AE8DC4421E9D44269D3BE9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2C816-F7F1-46CF-B0C6-47BBE48C69D4}"/>
      </w:docPartPr>
      <w:docPartBody>
        <w:p w:rsidR="00DD6A7F" w:rsidRDefault="00066B38">
          <w:pPr>
            <w:pStyle w:val="19B905AE8DC4421E9D44269D3BE91940"/>
          </w:pPr>
          <w:r>
            <w:t>Present:</w:t>
          </w:r>
        </w:p>
      </w:docPartBody>
    </w:docPart>
    <w:docPart>
      <w:docPartPr>
        <w:name w:val="771AF611CE474E37BFDD281E871FF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0A6A6-B20B-4AFA-8DCC-48116D6E7D7C}"/>
      </w:docPartPr>
      <w:docPartBody>
        <w:p w:rsidR="00DD6A7F" w:rsidRDefault="00066B38">
          <w:pPr>
            <w:pStyle w:val="771AF611CE474E37BFDD281E871FFBA4"/>
          </w:pPr>
          <w:r>
            <w:t>Next meeting:</w:t>
          </w:r>
        </w:p>
      </w:docPartBody>
    </w:docPart>
    <w:docPart>
      <w:docPartPr>
        <w:name w:val="5389DEAD4B5348F1BBA994B6FBE7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DF49-90A5-477B-AD03-D207C17A8951}"/>
      </w:docPartPr>
      <w:docPartBody>
        <w:p w:rsidR="00DD6A7F" w:rsidRDefault="00066B38">
          <w:pPr>
            <w:pStyle w:val="5389DEAD4B5348F1BBA994B6FBE7B25D"/>
          </w:pPr>
          <w:r>
            <w:t>Date</w:t>
          </w:r>
        </w:p>
      </w:docPartBody>
    </w:docPart>
    <w:docPart>
      <w:docPartPr>
        <w:name w:val="A6DB22BE80B44B84AC2CF19D3F1C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1D0C-FF31-41D1-B177-266D7AF843BA}"/>
      </w:docPartPr>
      <w:docPartBody>
        <w:p w:rsidR="00DD6A7F" w:rsidRDefault="00066B38">
          <w:pPr>
            <w:pStyle w:val="A6DB22BE80B44B84AC2CF19D3F1C8286"/>
          </w:pPr>
          <w:r>
            <w:t>time</w:t>
          </w:r>
        </w:p>
      </w:docPartBody>
    </w:docPart>
    <w:docPart>
      <w:docPartPr>
        <w:name w:val="4C5236D1A6754BC08FFEA613AF06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FCD30-0669-42CE-9C41-2910DAD47ACB}"/>
      </w:docPartPr>
      <w:docPartBody>
        <w:p w:rsidR="00DD6A7F" w:rsidRDefault="00066B38">
          <w:pPr>
            <w:pStyle w:val="4C5236D1A6754BC08FFEA613AF066171"/>
          </w:pPr>
          <w:r>
            <w:t>Location</w:t>
          </w:r>
        </w:p>
      </w:docPartBody>
    </w:docPart>
    <w:docPart>
      <w:docPartPr>
        <w:name w:val="5450B166F95746D9894723DA218A6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848CF-E4B5-454B-92F3-2CC3BB6C8C6A}"/>
      </w:docPartPr>
      <w:docPartBody>
        <w:p w:rsidR="00DD6A7F" w:rsidRDefault="00066B38">
          <w:pPr>
            <w:pStyle w:val="5450B166F95746D9894723DA218A6FFB"/>
          </w:pPr>
          <w:r>
            <w:t>Announcements</w:t>
          </w:r>
        </w:p>
      </w:docPartBody>
    </w:docPart>
    <w:docPart>
      <w:docPartPr>
        <w:name w:val="253D209D39914E14A2EB5353AFBF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AC701-1A66-418A-BA24-E0F2C34B63D0}"/>
      </w:docPartPr>
      <w:docPartBody>
        <w:p w:rsidR="00DD6A7F" w:rsidRDefault="00066B38">
          <w:pPr>
            <w:pStyle w:val="253D209D39914E14A2EB5353AFBF5F38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011F9AD8EC7440D1BD85894838A17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B4DB-4807-4BA5-A417-754394557F2F}"/>
      </w:docPartPr>
      <w:docPartBody>
        <w:p w:rsidR="00DD6A7F" w:rsidRDefault="00066B38">
          <w:pPr>
            <w:pStyle w:val="011F9AD8EC7440D1BD85894838A17BB0"/>
          </w:pPr>
          <w:r>
            <w:t>Roundtable</w:t>
          </w:r>
        </w:p>
      </w:docPartBody>
    </w:docPart>
    <w:docPart>
      <w:docPartPr>
        <w:name w:val="C0B79A1523664A2CAC3BE31A7005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1F43B-81F8-471F-85FD-190D2F3073F2}"/>
      </w:docPartPr>
      <w:docPartBody>
        <w:p w:rsidR="00DD6A7F" w:rsidRDefault="00066B38">
          <w:pPr>
            <w:pStyle w:val="C0B79A1523664A2CAC3BE31A7005250D"/>
          </w:pPr>
          <w:r>
            <w:t>Summarize the status of each area/department.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38"/>
    <w:rsid w:val="00066B38"/>
    <w:rsid w:val="00A17431"/>
    <w:rsid w:val="00B6014D"/>
    <w:rsid w:val="00D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49BAF7617447E395F137945DA0EB36">
    <w:name w:val="C549BAF7617447E395F137945DA0EB36"/>
  </w:style>
  <w:style w:type="paragraph" w:customStyle="1" w:styleId="455BB03EBD15442492103DEF4193238D">
    <w:name w:val="455BB03EBD15442492103DEF4193238D"/>
  </w:style>
  <w:style w:type="paragraph" w:customStyle="1" w:styleId="B670A4CF63404B2BB6CDF170860ABB76">
    <w:name w:val="B670A4CF63404B2BB6CDF170860ABB76"/>
  </w:style>
  <w:style w:type="paragraph" w:customStyle="1" w:styleId="19B905AE8DC4421E9D44269D3BE91940">
    <w:name w:val="19B905AE8DC4421E9D44269D3BE91940"/>
  </w:style>
  <w:style w:type="paragraph" w:customStyle="1" w:styleId="771AF611CE474E37BFDD281E871FFBA4">
    <w:name w:val="771AF611CE474E37BFDD281E871FFBA4"/>
  </w:style>
  <w:style w:type="paragraph" w:customStyle="1" w:styleId="5389DEAD4B5348F1BBA994B6FBE7B25D">
    <w:name w:val="5389DEAD4B5348F1BBA994B6FBE7B25D"/>
  </w:style>
  <w:style w:type="paragraph" w:customStyle="1" w:styleId="A6DB22BE80B44B84AC2CF19D3F1C8286">
    <w:name w:val="A6DB22BE80B44B84AC2CF19D3F1C8286"/>
  </w:style>
  <w:style w:type="paragraph" w:customStyle="1" w:styleId="4C5236D1A6754BC08FFEA613AF066171">
    <w:name w:val="4C5236D1A6754BC08FFEA613AF066171"/>
  </w:style>
  <w:style w:type="paragraph" w:customStyle="1" w:styleId="5450B166F95746D9894723DA218A6FFB">
    <w:name w:val="5450B166F95746D9894723DA218A6FFB"/>
  </w:style>
  <w:style w:type="paragraph" w:customStyle="1" w:styleId="253D209D39914E14A2EB5353AFBF5F38">
    <w:name w:val="253D209D39914E14A2EB5353AFBF5F38"/>
  </w:style>
  <w:style w:type="paragraph" w:customStyle="1" w:styleId="011F9AD8EC7440D1BD85894838A17BB0">
    <w:name w:val="011F9AD8EC7440D1BD85894838A17BB0"/>
  </w:style>
  <w:style w:type="paragraph" w:customStyle="1" w:styleId="C0B79A1523664A2CAC3BE31A7005250D">
    <w:name w:val="C0B79A1523664A2CAC3BE31A70052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DB48-48CA-405C-97EC-7A79F60D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form).dotx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keywords>8/30 8pm Via Google Meet</cp:keywords>
  <dc:description>Leonardtown Wildcats Youth Football &amp; Cheer</dc:description>
  <cp:lastModifiedBy>Amelex</cp:lastModifiedBy>
  <cp:revision>2</cp:revision>
  <dcterms:created xsi:type="dcterms:W3CDTF">2021-09-21T16:35:00Z</dcterms:created>
  <dcterms:modified xsi:type="dcterms:W3CDTF">2021-09-21T16:35:00Z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